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14:paraId="4BEAF37D" w14:textId="77777777" w:rsidTr="00856C35">
        <w:tc>
          <w:tcPr>
            <w:tcW w:w="4428" w:type="dxa"/>
          </w:tcPr>
          <w:p w14:paraId="274B099C" w14:textId="77777777" w:rsidR="00856C35" w:rsidRDefault="0064041B" w:rsidP="00856C35">
            <w:bookmarkStart w:id="0" w:name="_GoBack"/>
            <w:bookmarkEnd w:id="0"/>
            <w:r w:rsidRPr="0064041B">
              <w:rPr>
                <w:noProof/>
              </w:rPr>
              <w:drawing>
                <wp:inline distT="0" distB="0" distL="0" distR="0" wp14:anchorId="138770FB" wp14:editId="4E060275">
                  <wp:extent cx="1829734" cy="1042035"/>
                  <wp:effectExtent l="0" t="0" r="0" b="0"/>
                  <wp:docPr id="1" name="Picture 1" descr="C:\Users\Merline\Downloads\Logomakr_6U1lq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rline\Downloads\Logomakr_6U1lq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583" cy="1051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04BC6E95" w14:textId="77777777" w:rsidR="00856C35" w:rsidRDefault="0064041B" w:rsidP="00856C35">
            <w:pPr>
              <w:pStyle w:val="CompanyName"/>
            </w:pPr>
            <w:r>
              <w:t>House Of Esther Group Home LLC</w:t>
            </w:r>
          </w:p>
        </w:tc>
      </w:tr>
    </w:tbl>
    <w:p w14:paraId="0F8BE671" w14:textId="77777777" w:rsidR="00467865" w:rsidRDefault="00856C35" w:rsidP="00856C35">
      <w:pPr>
        <w:pStyle w:val="Heading1"/>
      </w:pPr>
      <w:r>
        <w:t>Employment Application</w:t>
      </w:r>
    </w:p>
    <w:p w14:paraId="05144356" w14:textId="77777777" w:rsidR="0064041B" w:rsidRPr="0064041B" w:rsidRDefault="0064041B" w:rsidP="0064041B">
      <w:pPr>
        <w:rPr>
          <w:i/>
        </w:rPr>
      </w:pPr>
      <w:r>
        <w:rPr>
          <w:i/>
        </w:rPr>
        <w:t xml:space="preserve">It is the policy of </w:t>
      </w:r>
      <w:r w:rsidRPr="003B5858">
        <w:rPr>
          <w:i/>
          <w:highlight w:val="lightGray"/>
        </w:rPr>
        <w:t>House Of Esther Group Home LLC</w:t>
      </w:r>
      <w:r>
        <w:rPr>
          <w:i/>
        </w:rPr>
        <w:t xml:space="preserve"> to provide equal employment opportunities to all applicants and employees without regard to any legally protected status such as race, color, religion, gender, national origin, age, disability or veteran status.</w:t>
      </w:r>
    </w:p>
    <w:p w14:paraId="7567FC40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43B38095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3145246D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44934922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61696787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23B59F81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09B4DC34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7A705D2D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5B767D6E" w14:textId="77777777" w:rsidTr="00856C35">
        <w:tc>
          <w:tcPr>
            <w:tcW w:w="1081" w:type="dxa"/>
            <w:vAlign w:val="bottom"/>
          </w:tcPr>
          <w:p w14:paraId="5858AA12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5C815B7D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699FBA47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2FBA16E7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14:paraId="110D5EFB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49018C77" w14:textId="77777777" w:rsidR="00856C35" w:rsidRPr="009C220D" w:rsidRDefault="00856C35" w:rsidP="00856C35"/>
        </w:tc>
      </w:tr>
    </w:tbl>
    <w:p w14:paraId="6BB6DABF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14:paraId="260AC597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60F2BFE7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5BB8FE1F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2F9D91B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7FAA4E17" w14:textId="77777777" w:rsidTr="00871876">
        <w:tc>
          <w:tcPr>
            <w:tcW w:w="1081" w:type="dxa"/>
            <w:vAlign w:val="bottom"/>
          </w:tcPr>
          <w:p w14:paraId="064AF119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04100B40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768C4E71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4382D11A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14:paraId="4D1827F7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0C9C98F5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6EA49F8E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3C89FF66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517CCCA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135D79F9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32C20C9E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596AD3BA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7249679A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05186168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041CF8DD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14:paraId="0C0C8B4F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6683DAA0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6B6709A2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14:paraId="6AE98010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1AE2DB87" w14:textId="77777777" w:rsidR="00841645" w:rsidRPr="009C220D" w:rsidRDefault="00841645" w:rsidP="00440CD8">
            <w:pPr>
              <w:pStyle w:val="FieldText"/>
            </w:pPr>
          </w:p>
        </w:tc>
      </w:tr>
    </w:tbl>
    <w:p w14:paraId="58491131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4CD017DE" w14:textId="77777777" w:rsidTr="00BC07E3">
        <w:trPr>
          <w:trHeight w:val="288"/>
        </w:trPr>
        <w:tc>
          <w:tcPr>
            <w:tcW w:w="1466" w:type="dxa"/>
            <w:vAlign w:val="bottom"/>
          </w:tcPr>
          <w:p w14:paraId="0625672F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63F43C81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14:paraId="2BC2172D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FFFEBEB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14:paraId="280A76A8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476CE2B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66308E17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14:paraId="3D0A6ACE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6FC7FE84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667BF8F3" w14:textId="77777777" w:rsidR="00DE7FB7" w:rsidRPr="009C220D" w:rsidRDefault="00DE7FB7" w:rsidP="00083002">
            <w:pPr>
              <w:pStyle w:val="FieldText"/>
            </w:pPr>
          </w:p>
        </w:tc>
      </w:tr>
    </w:tbl>
    <w:p w14:paraId="53B02339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231655FA" w14:textId="77777777" w:rsidTr="00BC07E3">
        <w:tc>
          <w:tcPr>
            <w:tcW w:w="3692" w:type="dxa"/>
            <w:vAlign w:val="bottom"/>
          </w:tcPr>
          <w:p w14:paraId="27441900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14:paraId="7A7FDFED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16BE7984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C7371E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14:paraId="24487E84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C2A6553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C7371E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  <w:vAlign w:val="bottom"/>
          </w:tcPr>
          <w:p w14:paraId="517DCCAF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14:paraId="622243DE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79283DF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7371E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14:paraId="2AD9F541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6A2800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7371E">
              <w:fldChar w:fldCharType="separate"/>
            </w:r>
            <w:r w:rsidRPr="005114CE">
              <w:fldChar w:fldCharType="end"/>
            </w:r>
          </w:p>
        </w:tc>
      </w:tr>
    </w:tbl>
    <w:p w14:paraId="2AED0B99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71869669" w14:textId="77777777" w:rsidTr="00BC07E3">
        <w:tc>
          <w:tcPr>
            <w:tcW w:w="3692" w:type="dxa"/>
            <w:vAlign w:val="bottom"/>
          </w:tcPr>
          <w:p w14:paraId="62E2B3C3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14:paraId="2E172F1C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A7714E5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7371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55697938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A5C45FD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7371E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14:paraId="50F5E349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041D4256" w14:textId="77777777" w:rsidR="009C220D" w:rsidRPr="009C220D" w:rsidRDefault="009C220D" w:rsidP="00617C65">
            <w:pPr>
              <w:pStyle w:val="FieldText"/>
            </w:pPr>
          </w:p>
        </w:tc>
      </w:tr>
    </w:tbl>
    <w:p w14:paraId="53452AB0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14:paraId="277CC13D" w14:textId="77777777" w:rsidTr="00BC07E3">
        <w:tc>
          <w:tcPr>
            <w:tcW w:w="3692" w:type="dxa"/>
            <w:vAlign w:val="bottom"/>
          </w:tcPr>
          <w:p w14:paraId="1F83752F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14:paraId="11335E59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7AB740BD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7371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633B8CA4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E8F64B0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7371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14:paraId="5E16B078" w14:textId="77777777" w:rsidR="009C220D" w:rsidRPr="005114CE" w:rsidRDefault="009C220D" w:rsidP="00682C69"/>
        </w:tc>
      </w:tr>
    </w:tbl>
    <w:p w14:paraId="780E0C3C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14:paraId="6AD4EA86" w14:textId="77777777" w:rsidTr="00BC07E3">
        <w:trPr>
          <w:trHeight w:val="288"/>
        </w:trPr>
        <w:tc>
          <w:tcPr>
            <w:tcW w:w="1332" w:type="dxa"/>
            <w:vAlign w:val="bottom"/>
          </w:tcPr>
          <w:p w14:paraId="4DF85A26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14:paraId="4BA7437D" w14:textId="77777777" w:rsidR="000F2DF4" w:rsidRPr="009C220D" w:rsidRDefault="000F2DF4" w:rsidP="00617C65">
            <w:pPr>
              <w:pStyle w:val="FieldText"/>
            </w:pPr>
          </w:p>
        </w:tc>
      </w:tr>
    </w:tbl>
    <w:p w14:paraId="053607E6" w14:textId="77777777"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14:paraId="4F95AE50" w14:textId="77777777" w:rsidTr="00176E67">
        <w:trPr>
          <w:trHeight w:val="432"/>
        </w:trPr>
        <w:tc>
          <w:tcPr>
            <w:tcW w:w="1332" w:type="dxa"/>
            <w:vAlign w:val="bottom"/>
          </w:tcPr>
          <w:p w14:paraId="04D9C7B8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31CF840F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0109FF5B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7795F99B" w14:textId="77777777" w:rsidR="000F2DF4" w:rsidRPr="005114CE" w:rsidRDefault="000F2DF4" w:rsidP="00617C65">
            <w:pPr>
              <w:pStyle w:val="FieldText"/>
            </w:pPr>
          </w:p>
        </w:tc>
      </w:tr>
    </w:tbl>
    <w:p w14:paraId="3C4D13F2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36386158" w14:textId="77777777" w:rsidTr="00BC07E3">
        <w:tc>
          <w:tcPr>
            <w:tcW w:w="797" w:type="dxa"/>
            <w:vAlign w:val="bottom"/>
          </w:tcPr>
          <w:p w14:paraId="7402FF6E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320E1AF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622D673F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02DEBCD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35FF85F5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26C2D988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C1FF280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7371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10A6E5E7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6DCE9AB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7371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2A136456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44FCEDB7" w14:textId="77777777" w:rsidR="00250014" w:rsidRPr="005114CE" w:rsidRDefault="00250014" w:rsidP="00617C65">
            <w:pPr>
              <w:pStyle w:val="FieldText"/>
            </w:pPr>
          </w:p>
        </w:tc>
      </w:tr>
    </w:tbl>
    <w:p w14:paraId="2BFB3AF8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14:paraId="1D913B6D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6012194E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31619DAD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08EAD59C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34117A65" w14:textId="77777777" w:rsidR="000F2DF4" w:rsidRPr="005114CE" w:rsidRDefault="000F2DF4" w:rsidP="00617C65">
            <w:pPr>
              <w:pStyle w:val="FieldText"/>
            </w:pPr>
          </w:p>
        </w:tc>
      </w:tr>
    </w:tbl>
    <w:p w14:paraId="67A18A0E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3FBDFE65" w14:textId="77777777" w:rsidTr="00BC07E3">
        <w:trPr>
          <w:trHeight w:val="288"/>
        </w:trPr>
        <w:tc>
          <w:tcPr>
            <w:tcW w:w="797" w:type="dxa"/>
            <w:vAlign w:val="bottom"/>
          </w:tcPr>
          <w:p w14:paraId="3B3A2389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4072208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75579CA2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3D20E3C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31CECC37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657D370A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FB56B67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7371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3DE6100E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E02C76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7371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0BA94803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783C6364" w14:textId="77777777" w:rsidR="00250014" w:rsidRPr="005114CE" w:rsidRDefault="00250014" w:rsidP="00617C65">
            <w:pPr>
              <w:pStyle w:val="FieldText"/>
            </w:pPr>
          </w:p>
        </w:tc>
      </w:tr>
    </w:tbl>
    <w:p w14:paraId="76D54753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14:paraId="4C891117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6F1E24CC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7276AACE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4D83950D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4BF9E312" w14:textId="77777777" w:rsidR="002A2510" w:rsidRPr="005114CE" w:rsidRDefault="002A2510" w:rsidP="00617C65">
            <w:pPr>
              <w:pStyle w:val="FieldText"/>
            </w:pPr>
          </w:p>
        </w:tc>
      </w:tr>
    </w:tbl>
    <w:p w14:paraId="41617A3E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6E7AF523" w14:textId="77777777" w:rsidTr="00BC07E3">
        <w:trPr>
          <w:trHeight w:val="288"/>
        </w:trPr>
        <w:tc>
          <w:tcPr>
            <w:tcW w:w="792" w:type="dxa"/>
            <w:vAlign w:val="bottom"/>
          </w:tcPr>
          <w:p w14:paraId="539B8306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14:paraId="0FFE699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2E260C6B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04B725B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14:paraId="012D88FD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4AED004A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1310170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7371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5010C981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2F0F2CF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7371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743CA92A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14:paraId="56329B41" w14:textId="77777777" w:rsidR="00250014" w:rsidRPr="005114CE" w:rsidRDefault="00250014" w:rsidP="00617C65">
            <w:pPr>
              <w:pStyle w:val="FieldText"/>
            </w:pPr>
          </w:p>
        </w:tc>
      </w:tr>
    </w:tbl>
    <w:p w14:paraId="7E1B2876" w14:textId="77777777" w:rsidR="00330050" w:rsidRDefault="00330050" w:rsidP="00330050">
      <w:pPr>
        <w:pStyle w:val="Heading2"/>
      </w:pPr>
      <w:r>
        <w:lastRenderedPageBreak/>
        <w:t>References</w:t>
      </w:r>
    </w:p>
    <w:p w14:paraId="72EC34AB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14:paraId="37DCF33C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AAD836C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14:paraId="1D97B774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6065A239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360D50AE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1E4C692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26C1E56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D4A567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10DA4A4B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60EC0D" w14:textId="77777777" w:rsidR="000F2DF4" w:rsidRPr="009C220D" w:rsidRDefault="000F2DF4" w:rsidP="00682C69">
            <w:pPr>
              <w:pStyle w:val="FieldText"/>
            </w:pPr>
          </w:p>
        </w:tc>
      </w:tr>
      <w:tr w:rsidR="000D2539" w:rsidRPr="005114CE" w14:paraId="2125219B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746B642B" w14:textId="77777777"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56EEC5BF" w14:textId="77777777" w:rsidR="000D2539" w:rsidRPr="005114CE" w:rsidRDefault="000D2539" w:rsidP="00D55AFA">
            <w:pPr>
              <w:pStyle w:val="FieldText"/>
            </w:pPr>
          </w:p>
        </w:tc>
      </w:tr>
      <w:tr w:rsidR="00D55AFA" w:rsidRPr="005114CE" w14:paraId="2A368F83" w14:textId="77777777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86FC65" w14:textId="77777777"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8D744C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B37E00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F5792C" w14:textId="77777777" w:rsidR="00D55AFA" w:rsidRDefault="00D55AFA" w:rsidP="00330050"/>
        </w:tc>
      </w:tr>
      <w:tr w:rsidR="000F2DF4" w:rsidRPr="005114CE" w14:paraId="79CFB347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0A2C5841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269E9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28E6079B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BE97BB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271583E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01D9C89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0B036A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708EFCEE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8A2761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5114CE" w14:paraId="3A8A067D" w14:textId="77777777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7F717886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14:paraId="3F299D72" w14:textId="77777777" w:rsidR="000D2539" w:rsidRPr="009C220D" w:rsidRDefault="000D2539" w:rsidP="00D55AFA">
            <w:pPr>
              <w:pStyle w:val="FieldText"/>
            </w:pPr>
          </w:p>
        </w:tc>
      </w:tr>
      <w:tr w:rsidR="00D55AFA" w:rsidRPr="005114CE" w14:paraId="5A7FED25" w14:textId="77777777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27CEB6" w14:textId="77777777"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320C22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086365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D9FB07" w14:textId="77777777" w:rsidR="00D55AFA" w:rsidRDefault="00D55AFA" w:rsidP="00330050"/>
        </w:tc>
      </w:tr>
      <w:tr w:rsidR="000D2539" w:rsidRPr="005114CE" w14:paraId="41BD6B83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78B987B8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98918A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7813F9A0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5C6C8F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2276A15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AD257F5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8523E7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14:paraId="18BF1CDA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C2990E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7BA113BF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C17D514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795637A1" w14:textId="77777777" w:rsidR="000D2539" w:rsidRPr="005114CE" w:rsidRDefault="000D2539" w:rsidP="00607FED">
            <w:pPr>
              <w:pStyle w:val="FieldText"/>
              <w:keepLines/>
            </w:pPr>
          </w:p>
        </w:tc>
      </w:tr>
    </w:tbl>
    <w:p w14:paraId="6D7F74C1" w14:textId="77777777"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14:paraId="6FBF66B5" w14:textId="77777777" w:rsidTr="00176E67">
        <w:trPr>
          <w:trHeight w:val="432"/>
        </w:trPr>
        <w:tc>
          <w:tcPr>
            <w:tcW w:w="1072" w:type="dxa"/>
            <w:vAlign w:val="bottom"/>
          </w:tcPr>
          <w:p w14:paraId="4DAEFF62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4D882266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7A9C8E0D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302713F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46D5A9E5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CD43261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9D7A33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1B65AA88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4BD922" w14:textId="77777777" w:rsidR="000D2539" w:rsidRPr="009C220D" w:rsidRDefault="000D2539" w:rsidP="0014663E">
            <w:pPr>
              <w:pStyle w:val="FieldText"/>
            </w:pPr>
          </w:p>
        </w:tc>
      </w:tr>
    </w:tbl>
    <w:p w14:paraId="0DE3870B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5A553EA8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6CC06418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2BCCE847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6EF7B37F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2FAE08D2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42953987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71CCD6B1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1351A4B3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14:paraId="156BD470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3E282F8F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6B55432" w14:textId="77777777" w:rsidR="000D2539" w:rsidRPr="009C220D" w:rsidRDefault="000D2539" w:rsidP="0014663E">
            <w:pPr>
              <w:pStyle w:val="FieldText"/>
            </w:pPr>
          </w:p>
        </w:tc>
      </w:tr>
    </w:tbl>
    <w:p w14:paraId="64C19118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4A60FA9F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70E83FB3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8E0AB25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7E125A51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211FD841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5DB7EEC8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74505F32" w14:textId="77777777" w:rsidR="000D2539" w:rsidRPr="009C220D" w:rsidRDefault="000D2539" w:rsidP="0014663E">
            <w:pPr>
              <w:pStyle w:val="FieldText"/>
            </w:pPr>
          </w:p>
        </w:tc>
      </w:tr>
    </w:tbl>
    <w:p w14:paraId="057B908A" w14:textId="77777777"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14:paraId="2AE9AB08" w14:textId="77777777" w:rsidTr="00176E67">
        <w:tc>
          <w:tcPr>
            <w:tcW w:w="5040" w:type="dxa"/>
            <w:vAlign w:val="bottom"/>
          </w:tcPr>
          <w:p w14:paraId="7064AB63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610FEA13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3A93D782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C7371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54BF72B0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4F9FA952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C7371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3B2F9165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1A9B020B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6153157D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4B6C5678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163E0F51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65DE421B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3328DFBE" w14:textId="77777777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AA199E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A59006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9316E9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E2D597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421C465A" w14:textId="77777777"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14:paraId="4F2BA4F8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1C3CBBA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5F6B810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3A41B6F2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6142DBF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23765136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8649ADB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95987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54066C43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74232E" w14:textId="77777777" w:rsidR="00BC07E3" w:rsidRPr="009C220D" w:rsidRDefault="00BC07E3" w:rsidP="00BC07E3">
            <w:pPr>
              <w:pStyle w:val="FieldText"/>
            </w:pPr>
          </w:p>
        </w:tc>
      </w:tr>
    </w:tbl>
    <w:p w14:paraId="0D16529F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77BF4E26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2C6C549C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52F6BD0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5EBDFBD9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397392EB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21D8081B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77BBB944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0126101A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14:paraId="164B3EEF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2C447882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9CFDC82" w14:textId="77777777" w:rsidR="00BC07E3" w:rsidRPr="009C220D" w:rsidRDefault="00BC07E3" w:rsidP="00BC07E3">
            <w:pPr>
              <w:pStyle w:val="FieldText"/>
            </w:pPr>
          </w:p>
        </w:tc>
      </w:tr>
    </w:tbl>
    <w:p w14:paraId="5FBA0E92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5C9FF813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7FCDD645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6A2101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625072CF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4351665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24CFC3BD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519502F9" w14:textId="77777777" w:rsidR="00BC07E3" w:rsidRPr="009C220D" w:rsidRDefault="00BC07E3" w:rsidP="00BC07E3">
            <w:pPr>
              <w:pStyle w:val="FieldText"/>
            </w:pPr>
          </w:p>
        </w:tc>
      </w:tr>
    </w:tbl>
    <w:p w14:paraId="7FFCE723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14:paraId="11D8B5C2" w14:textId="77777777" w:rsidTr="00176E67">
        <w:tc>
          <w:tcPr>
            <w:tcW w:w="5040" w:type="dxa"/>
            <w:vAlign w:val="bottom"/>
          </w:tcPr>
          <w:p w14:paraId="243C1BAF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30FEC6B1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39193E08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C7371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186D888F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3D1C8CA6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C7371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0B4C86B6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72D2220A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41C18B73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390F888E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23F677E5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41624A88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7AC91F0A" w14:textId="77777777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70C349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007F7E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27D28E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C54A89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10B8C875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14:paraId="0E28C5D9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BEEF3DE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390E4A7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744A8CC4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B07327D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0CCFDA65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D3AC09E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FC3C5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24A4F396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218A9F" w14:textId="77777777" w:rsidR="00BC07E3" w:rsidRPr="009C220D" w:rsidRDefault="00BC07E3" w:rsidP="00BC07E3">
            <w:pPr>
              <w:pStyle w:val="FieldText"/>
            </w:pPr>
          </w:p>
        </w:tc>
      </w:tr>
    </w:tbl>
    <w:p w14:paraId="1CFA05FF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5AB18729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3EC4CF0B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1F47B6C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1D3CE690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4465E11A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13798488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7DDFFF7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679B2754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14:paraId="68830C5D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4640AFE3" w14:textId="77777777" w:rsidR="00BC07E3" w:rsidRPr="005114CE" w:rsidRDefault="00BC07E3" w:rsidP="00BC07E3">
            <w:r w:rsidRPr="005114CE">
              <w:lastRenderedPageBreak/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AA8604C" w14:textId="77777777" w:rsidR="00BC07E3" w:rsidRPr="009C220D" w:rsidRDefault="00BC07E3" w:rsidP="00BC07E3">
            <w:pPr>
              <w:pStyle w:val="FieldText"/>
            </w:pPr>
          </w:p>
        </w:tc>
      </w:tr>
    </w:tbl>
    <w:p w14:paraId="067E33F0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1D247BA1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329B4419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990389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7CD8CE73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247515C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3AD23569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D57D21D" w14:textId="77777777" w:rsidR="00BC07E3" w:rsidRPr="009C220D" w:rsidRDefault="00BC07E3" w:rsidP="00BC07E3">
            <w:pPr>
              <w:pStyle w:val="FieldText"/>
            </w:pPr>
          </w:p>
        </w:tc>
      </w:tr>
    </w:tbl>
    <w:p w14:paraId="1BA781D8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14:paraId="74AD02F8" w14:textId="77777777" w:rsidTr="00176E67">
        <w:tc>
          <w:tcPr>
            <w:tcW w:w="5040" w:type="dxa"/>
            <w:vAlign w:val="bottom"/>
          </w:tcPr>
          <w:p w14:paraId="042CF159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4B338772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12E00F63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C7371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38BAFCD1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7881AC13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C7371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21B3400D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2C57D28A" w14:textId="77777777" w:rsidR="00871876" w:rsidRDefault="00871876" w:rsidP="00871876">
      <w:pPr>
        <w:pStyle w:val="Heading2"/>
      </w:pPr>
      <w:r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673FC552" w14:textId="77777777" w:rsidTr="00176E67">
        <w:trPr>
          <w:trHeight w:val="432"/>
        </w:trPr>
        <w:tc>
          <w:tcPr>
            <w:tcW w:w="823" w:type="dxa"/>
            <w:vAlign w:val="bottom"/>
          </w:tcPr>
          <w:p w14:paraId="4034C815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14:paraId="43ECA033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14:paraId="67CAA4CF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642182B2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14:paraId="749FDD46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33F8B4E0" w14:textId="77777777" w:rsidR="000D2539" w:rsidRPr="009C220D" w:rsidRDefault="000D2539" w:rsidP="00902964">
            <w:pPr>
              <w:pStyle w:val="FieldText"/>
            </w:pPr>
          </w:p>
        </w:tc>
      </w:tr>
    </w:tbl>
    <w:p w14:paraId="1481D3BA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14:paraId="1E4AE03B" w14:textId="77777777" w:rsidTr="00176E67">
        <w:trPr>
          <w:trHeight w:val="288"/>
        </w:trPr>
        <w:tc>
          <w:tcPr>
            <w:tcW w:w="1829" w:type="dxa"/>
            <w:vAlign w:val="bottom"/>
          </w:tcPr>
          <w:p w14:paraId="53A4407D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14:paraId="5F4AE4E8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14:paraId="573C8EE4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14:paraId="4942AF46" w14:textId="77777777" w:rsidR="000D2539" w:rsidRPr="009C220D" w:rsidRDefault="000D2539" w:rsidP="00902964">
            <w:pPr>
              <w:pStyle w:val="FieldText"/>
            </w:pPr>
          </w:p>
        </w:tc>
      </w:tr>
    </w:tbl>
    <w:p w14:paraId="3988FC12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14:paraId="6AAE9895" w14:textId="77777777" w:rsidTr="00176E67">
        <w:trPr>
          <w:trHeight w:val="288"/>
        </w:trPr>
        <w:tc>
          <w:tcPr>
            <w:tcW w:w="2842" w:type="dxa"/>
            <w:vAlign w:val="bottom"/>
          </w:tcPr>
          <w:p w14:paraId="573B00B3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14:paraId="0D96BBC8" w14:textId="77777777" w:rsidR="000D2539" w:rsidRPr="009C220D" w:rsidRDefault="000D2539" w:rsidP="00902964">
            <w:pPr>
              <w:pStyle w:val="FieldText"/>
            </w:pPr>
          </w:p>
        </w:tc>
      </w:tr>
    </w:tbl>
    <w:p w14:paraId="47207D6C" w14:textId="77777777" w:rsidR="00871876" w:rsidRDefault="00871876" w:rsidP="00871876">
      <w:pPr>
        <w:pStyle w:val="Heading2"/>
      </w:pPr>
      <w:r w:rsidRPr="009C220D">
        <w:t>Disclaimer and Signature</w:t>
      </w:r>
    </w:p>
    <w:p w14:paraId="44786449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59AC2C5E" w14:textId="77777777" w:rsid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p w14:paraId="3D2F08E9" w14:textId="77777777" w:rsidR="0064041B" w:rsidRDefault="0064041B" w:rsidP="00490804">
      <w:pPr>
        <w:pStyle w:val="Italic"/>
      </w:pPr>
      <w:r>
        <w:t xml:space="preserve">I authorize </w:t>
      </w:r>
      <w:r w:rsidRPr="003B5858">
        <w:rPr>
          <w:highlight w:val="lightGray"/>
        </w:rPr>
        <w:t>House Of Esther Group Home LLC</w:t>
      </w:r>
      <w:r>
        <w:t xml:space="preserve"> to contact former </w:t>
      </w:r>
      <w:r w:rsidR="003B5858">
        <w:t>employers</w:t>
      </w:r>
      <w:r>
        <w:t xml:space="preserve"> and educational organizations regarding my employment and education. I authorize my former employers and educational organization to fully and freely communicate information regarding my previous employment, attendance, and grades. I authorize those persons designated as references to fully and freely communicate information regarding my employments and education. If an employment relationship is created, I understand that unless I am offered a specific written contract of employment signed on behalf of the organization by its ‘</w:t>
      </w:r>
      <w:r w:rsidRPr="003B5858">
        <w:rPr>
          <w:highlight w:val="lightGray"/>
        </w:rPr>
        <w:t>CEO’</w:t>
      </w:r>
      <w:r>
        <w:t xml:space="preserve">, the employment relationship will be “at will”. In other words, the relationship will be entirely voluntary in nature, and either I or my employer will be able to terminate the employment </w:t>
      </w:r>
      <w:r w:rsidR="003B5858">
        <w:t>relationship</w:t>
      </w:r>
      <w:r>
        <w:t xml:space="preserve"> at any time without cause. With appropriate notice, I will have the full and complete </w:t>
      </w:r>
      <w:r w:rsidR="003B5858">
        <w:t>direction</w:t>
      </w:r>
      <w:r>
        <w:t xml:space="preserve"> to end the employment relationship when I choose and for reasons o</w:t>
      </w:r>
      <w:r w:rsidR="003B5858">
        <w:t>f</w:t>
      </w:r>
      <w:r>
        <w:t xml:space="preserve"> my choice. </w:t>
      </w:r>
      <w:r w:rsidR="003B5858">
        <w:t>Similarly</w:t>
      </w:r>
      <w:r>
        <w:t xml:space="preserve">, my employer will have the right. </w:t>
      </w:r>
      <w:r w:rsidR="003B5858">
        <w:t>Moreover</w:t>
      </w:r>
      <w:r>
        <w:t xml:space="preserve">, no agent, representative, or employee of </w:t>
      </w:r>
      <w:r w:rsidRPr="003B5858">
        <w:rPr>
          <w:highlight w:val="lightGray"/>
        </w:rPr>
        <w:t>House Of Esther Group Home</w:t>
      </w:r>
      <w:r>
        <w:t xml:space="preserve"> </w:t>
      </w:r>
      <w:r w:rsidRPr="003B5858">
        <w:rPr>
          <w:highlight w:val="lightGray"/>
        </w:rPr>
        <w:t>LLC</w:t>
      </w:r>
      <w:r>
        <w:t xml:space="preserve">, except in a </w:t>
      </w:r>
      <w:r w:rsidR="003B5858">
        <w:t>specific</w:t>
      </w:r>
      <w:r>
        <w:t xml:space="preserve"> written contract of employment signed on behalf of the organization by its </w:t>
      </w:r>
      <w:r w:rsidRPr="003B5858">
        <w:rPr>
          <w:highlight w:val="lightGray"/>
        </w:rPr>
        <w:t>CEO</w:t>
      </w:r>
      <w:r>
        <w:t xml:space="preserve">, has the power to alter or vary the voluntary nature of the employment </w:t>
      </w:r>
      <w:r w:rsidR="003B5858">
        <w:t xml:space="preserve">relationship. </w:t>
      </w:r>
    </w:p>
    <w:p w14:paraId="5075A8A9" w14:textId="77777777" w:rsidR="003B5858" w:rsidRPr="00871876" w:rsidRDefault="003B5858" w:rsidP="00490804">
      <w:pPr>
        <w:pStyle w:val="Italic"/>
      </w:pPr>
      <w:r>
        <w:t>I HAVE CAREFULLY READ THE ABOVE CERTIFICATION AND I UNDERSTANT AND AGREE TO ITS TERMS.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14:paraId="10E05F94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4CD44950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070D6DD0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14:paraId="293A7FAF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44411C1D" w14:textId="77777777" w:rsidR="000D2539" w:rsidRPr="005114CE" w:rsidRDefault="000D2539" w:rsidP="00682C69">
            <w:pPr>
              <w:pStyle w:val="FieldText"/>
            </w:pPr>
          </w:p>
        </w:tc>
      </w:tr>
    </w:tbl>
    <w:p w14:paraId="0ABF587B" w14:textId="77777777" w:rsidR="005F6E87" w:rsidRDefault="005F6E87" w:rsidP="004E34C6"/>
    <w:p w14:paraId="69B2247F" w14:textId="77777777" w:rsidR="0064041B" w:rsidRDefault="0064041B" w:rsidP="004E34C6"/>
    <w:p w14:paraId="722F16B7" w14:textId="77777777" w:rsidR="0064041B" w:rsidRPr="004E34C6" w:rsidRDefault="0064041B" w:rsidP="004E34C6"/>
    <w:sectPr w:rsidR="0064041B" w:rsidRPr="004E34C6" w:rsidSect="00856C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2A005" w14:textId="77777777" w:rsidR="0064041B" w:rsidRDefault="0064041B" w:rsidP="00176E67">
      <w:r>
        <w:separator/>
      </w:r>
    </w:p>
  </w:endnote>
  <w:endnote w:type="continuationSeparator" w:id="0">
    <w:p w14:paraId="1D4D6887" w14:textId="77777777" w:rsidR="0064041B" w:rsidRDefault="0064041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1A9D8B1C" w14:textId="0BBDADEB" w:rsidR="00176E67" w:rsidRDefault="003B58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7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A86DD" w14:textId="77777777" w:rsidR="0064041B" w:rsidRDefault="0064041B" w:rsidP="00176E67">
      <w:r>
        <w:separator/>
      </w:r>
    </w:p>
  </w:footnote>
  <w:footnote w:type="continuationSeparator" w:id="0">
    <w:p w14:paraId="74A5F5D9" w14:textId="77777777" w:rsidR="0064041B" w:rsidRDefault="0064041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1B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3B5858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4041B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371E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0C9C27A"/>
  <w15:docId w15:val="{78C13B97-DA28-4393-8DF7-9516924C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line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2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Merline</dc:creator>
  <cp:keywords/>
  <cp:lastModifiedBy>Merline Clarke</cp:lastModifiedBy>
  <cp:revision>2</cp:revision>
  <cp:lastPrinted>2017-02-06T22:54:00Z</cp:lastPrinted>
  <dcterms:created xsi:type="dcterms:W3CDTF">2017-04-05T18:34:00Z</dcterms:created>
  <dcterms:modified xsi:type="dcterms:W3CDTF">2017-04-05T18:34:00Z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